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C4" w:rsidRPr="001D14C4" w:rsidRDefault="001D14C4" w:rsidP="001D1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C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D14C4" w:rsidRPr="001D14C4" w:rsidRDefault="001D14C4" w:rsidP="001D1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C4">
        <w:rPr>
          <w:rFonts w:ascii="Times New Roman" w:hAnsi="Times New Roman" w:cs="Times New Roman"/>
          <w:b/>
          <w:sz w:val="28"/>
          <w:szCs w:val="28"/>
        </w:rPr>
        <w:t>о деятельности школьного Уполномоченного по правам ребенка</w:t>
      </w:r>
    </w:p>
    <w:p w:rsidR="001D14C4" w:rsidRPr="001D14C4" w:rsidRDefault="001D14C4" w:rsidP="001D1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C4">
        <w:rPr>
          <w:rFonts w:ascii="Times New Roman" w:hAnsi="Times New Roman" w:cs="Times New Roman"/>
          <w:b/>
          <w:sz w:val="28"/>
          <w:szCs w:val="28"/>
        </w:rPr>
        <w:t xml:space="preserve">МБОУ Григорьевской </w:t>
      </w:r>
      <w:proofErr w:type="spellStart"/>
      <w:r w:rsidRPr="001D14C4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</w:p>
    <w:p w:rsidR="001D14C4" w:rsidRPr="001D14C4" w:rsidRDefault="00E87F58" w:rsidP="001D1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4630E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4630E0">
        <w:rPr>
          <w:rFonts w:ascii="Times New Roman" w:hAnsi="Times New Roman" w:cs="Times New Roman"/>
          <w:b/>
          <w:sz w:val="28"/>
          <w:szCs w:val="28"/>
        </w:rPr>
        <w:t>7</w:t>
      </w:r>
      <w:r w:rsidR="001D14C4" w:rsidRPr="001D14C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D14C4" w:rsidRPr="001D14C4" w:rsidRDefault="001D14C4" w:rsidP="001D1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4C4" w:rsidRPr="001D14C4" w:rsidRDefault="001D14C4" w:rsidP="001D14C4">
      <w:pPr>
        <w:spacing w:after="280" w:line="312" w:lineRule="atLeast"/>
        <w:rPr>
          <w:rFonts w:ascii="Times New Roman" w:hAnsi="Times New Roman" w:cs="Times New Roman"/>
          <w:sz w:val="28"/>
          <w:szCs w:val="28"/>
        </w:rPr>
      </w:pPr>
      <w:r w:rsidRPr="001D14C4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4C4">
        <w:rPr>
          <w:rStyle w:val="a3"/>
          <w:rFonts w:ascii="Times New Roman" w:eastAsia="Calibri" w:hAnsi="Times New Roman" w:cs="Times New Roman"/>
          <w:iCs/>
          <w:sz w:val="28"/>
          <w:szCs w:val="28"/>
        </w:rPr>
        <w:t>Основными целями  деятельности  школьного Уполномоченного, являются:</w:t>
      </w:r>
    </w:p>
    <w:p w:rsidR="001D14C4" w:rsidRPr="001D14C4" w:rsidRDefault="001D14C4" w:rsidP="001D14C4">
      <w:pPr>
        <w:numPr>
          <w:ilvl w:val="0"/>
          <w:numId w:val="2"/>
        </w:numPr>
        <w:suppressAutoHyphens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>защита прав и закон</w:t>
      </w:r>
      <w:r w:rsidR="00ED3C0C">
        <w:rPr>
          <w:rFonts w:ascii="Times New Roman" w:hAnsi="Times New Roman" w:cs="Times New Roman"/>
          <w:sz w:val="28"/>
          <w:szCs w:val="28"/>
        </w:rPr>
        <w:t>ных интересов ребенка в школе</w:t>
      </w:r>
      <w:r w:rsidRPr="001D14C4">
        <w:rPr>
          <w:rFonts w:ascii="Times New Roman" w:hAnsi="Times New Roman" w:cs="Times New Roman"/>
          <w:sz w:val="28"/>
          <w:szCs w:val="28"/>
        </w:rPr>
        <w:t>;</w:t>
      </w:r>
    </w:p>
    <w:p w:rsidR="001D14C4" w:rsidRPr="001D14C4" w:rsidRDefault="001D14C4" w:rsidP="001D14C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 xml:space="preserve"> формирование правовой культуры и правового сознания участников  образовательного процесса;</w:t>
      </w:r>
    </w:p>
    <w:p w:rsidR="001D14C4" w:rsidRPr="001D14C4" w:rsidRDefault="001D14C4" w:rsidP="001D14C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>формирование личности, способной к социализации в условиях гражданского общества;</w:t>
      </w:r>
    </w:p>
    <w:p w:rsidR="001D14C4" w:rsidRPr="001D14C4" w:rsidRDefault="001D14C4" w:rsidP="001D14C4">
      <w:pPr>
        <w:numPr>
          <w:ilvl w:val="0"/>
          <w:numId w:val="2"/>
        </w:numPr>
        <w:suppressAutoHyphens/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>совершенствование взаимоотношений участников образовательного процесса.</w:t>
      </w:r>
    </w:p>
    <w:p w:rsidR="001D14C4" w:rsidRPr="001D14C4" w:rsidRDefault="001D14C4" w:rsidP="001D14C4">
      <w:pPr>
        <w:spacing w:before="280" w:after="280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 xml:space="preserve">  </w:t>
      </w:r>
      <w:r w:rsidRPr="001D14C4">
        <w:rPr>
          <w:rFonts w:ascii="Times New Roman" w:hAnsi="Times New Roman" w:cs="Times New Roman"/>
          <w:b/>
          <w:bCs/>
          <w:iCs/>
          <w:sz w:val="28"/>
          <w:szCs w:val="28"/>
        </w:rPr>
        <w:t>Основные задачи школьного Уполномоченного</w:t>
      </w:r>
      <w:r w:rsidR="00E87F5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в 201</w:t>
      </w:r>
      <w:r w:rsidR="004630E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6</w:t>
      </w:r>
      <w:r w:rsidR="00E87F5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– 201</w:t>
      </w:r>
      <w:r w:rsidR="004630E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7</w:t>
      </w:r>
      <w:r w:rsidRPr="001D14C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учебном году</w:t>
      </w:r>
      <w:r w:rsidRPr="001D14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1D14C4" w:rsidRPr="001D14C4" w:rsidRDefault="001D14C4" w:rsidP="001D14C4">
      <w:pPr>
        <w:numPr>
          <w:ilvl w:val="0"/>
          <w:numId w:val="2"/>
        </w:numPr>
        <w:suppressAutoHyphens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 xml:space="preserve"> содействие восстановлению нарушенных прав ребенка;</w:t>
      </w:r>
    </w:p>
    <w:p w:rsidR="001D14C4" w:rsidRPr="001D14C4" w:rsidRDefault="001D14C4" w:rsidP="001D14C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>профилактика нарушений прав ребенка;</w:t>
      </w:r>
    </w:p>
    <w:p w:rsidR="001D14C4" w:rsidRPr="001D14C4" w:rsidRDefault="001D14C4" w:rsidP="001D14C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 xml:space="preserve"> оказание помощи родителям, законным представителям в трудной жизненной ситуации их детей, в регулировании взаимоотношений в конфликтных ситуациях; </w:t>
      </w:r>
    </w:p>
    <w:p w:rsidR="001D14C4" w:rsidRPr="001D14C4" w:rsidRDefault="001D14C4" w:rsidP="001D14C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>содействие правовому просвещению участников образовательного процесса.</w:t>
      </w:r>
    </w:p>
    <w:p w:rsidR="001D14C4" w:rsidRPr="001D14C4" w:rsidRDefault="001D14C4" w:rsidP="001D14C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>распространение правовых знаний о правах и свободах человека</w:t>
      </w:r>
    </w:p>
    <w:p w:rsidR="001D14C4" w:rsidRPr="001D14C4" w:rsidRDefault="001D14C4" w:rsidP="001D14C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>рассмотрение обращений и жалоб участников образовательного процесса</w:t>
      </w:r>
    </w:p>
    <w:p w:rsidR="001D14C4" w:rsidRPr="001D14C4" w:rsidRDefault="001D14C4" w:rsidP="001D14C4">
      <w:pPr>
        <w:numPr>
          <w:ilvl w:val="0"/>
          <w:numId w:val="2"/>
        </w:numPr>
        <w:suppressAutoHyphens/>
        <w:spacing w:after="28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 xml:space="preserve">соблюдение норм </w:t>
      </w:r>
      <w:proofErr w:type="spellStart"/>
      <w:r w:rsidRPr="001D14C4">
        <w:rPr>
          <w:rFonts w:ascii="Times New Roman" w:hAnsi="Times New Roman" w:cs="Times New Roman"/>
          <w:sz w:val="28"/>
          <w:szCs w:val="28"/>
        </w:rPr>
        <w:t>Сан-Пина</w:t>
      </w:r>
      <w:proofErr w:type="spellEnd"/>
      <w:r w:rsidRPr="001D14C4">
        <w:rPr>
          <w:rFonts w:ascii="Times New Roman" w:hAnsi="Times New Roman" w:cs="Times New Roman"/>
          <w:sz w:val="28"/>
          <w:szCs w:val="28"/>
        </w:rPr>
        <w:t>.</w:t>
      </w:r>
    </w:p>
    <w:p w:rsidR="001D14C4" w:rsidRPr="001D14C4" w:rsidRDefault="001D14C4" w:rsidP="001D14C4">
      <w:pPr>
        <w:pStyle w:val="a4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b/>
          <w:bCs/>
          <w:sz w:val="28"/>
          <w:szCs w:val="28"/>
        </w:rPr>
        <w:t>Задачи реализовывались через проведение следующей работы:</w:t>
      </w:r>
    </w:p>
    <w:p w:rsidR="001D14C4" w:rsidRPr="001D14C4" w:rsidRDefault="001D14C4" w:rsidP="001D14C4">
      <w:pPr>
        <w:pStyle w:val="a4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4C4">
        <w:rPr>
          <w:rFonts w:ascii="Times New Roman" w:hAnsi="Times New Roman" w:cs="Times New Roman"/>
          <w:sz w:val="28"/>
          <w:szCs w:val="28"/>
        </w:rPr>
        <w:t>1. Создание школьного правового информационного стенда.</w:t>
      </w:r>
    </w:p>
    <w:p w:rsidR="001D14C4" w:rsidRPr="001D14C4" w:rsidRDefault="001D14C4" w:rsidP="001D14C4">
      <w:pPr>
        <w:pStyle w:val="a4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4C4">
        <w:rPr>
          <w:rFonts w:ascii="Times New Roman" w:hAnsi="Times New Roman" w:cs="Times New Roman"/>
          <w:sz w:val="28"/>
          <w:szCs w:val="28"/>
        </w:rPr>
        <w:t>2. Индивидуальные беседы с участниками образовательного процесса по  вопросам прав и защиты ребенка.</w:t>
      </w:r>
    </w:p>
    <w:p w:rsidR="001D14C4" w:rsidRPr="001D14C4" w:rsidRDefault="001D14C4" w:rsidP="001D14C4">
      <w:pPr>
        <w:pStyle w:val="a4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4C4">
        <w:rPr>
          <w:rFonts w:ascii="Times New Roman" w:hAnsi="Times New Roman" w:cs="Times New Roman"/>
          <w:sz w:val="28"/>
          <w:szCs w:val="28"/>
        </w:rPr>
        <w:t>3.Консультации по запросам учащихся, родителей, педагогов.</w:t>
      </w:r>
    </w:p>
    <w:p w:rsidR="001D14C4" w:rsidRPr="001D14C4" w:rsidRDefault="001D14C4" w:rsidP="001D14C4">
      <w:pPr>
        <w:pStyle w:val="a4"/>
        <w:spacing w:line="360" w:lineRule="auto"/>
        <w:ind w:left="5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D14C4">
        <w:rPr>
          <w:rFonts w:ascii="Times New Roman" w:hAnsi="Times New Roman" w:cs="Times New Roman"/>
          <w:sz w:val="28"/>
          <w:szCs w:val="28"/>
        </w:rPr>
        <w:t>. Проведения тематических правовых бесед, классных часов</w:t>
      </w:r>
      <w:r w:rsidRPr="001D14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14C4" w:rsidRPr="001D14C4" w:rsidRDefault="001D14C4" w:rsidP="001D1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6C9">
        <w:rPr>
          <w:rFonts w:ascii="Times New Roman" w:hAnsi="Times New Roman" w:cs="Times New Roman"/>
          <w:sz w:val="28"/>
          <w:szCs w:val="28"/>
        </w:rPr>
        <w:t xml:space="preserve"> </w:t>
      </w:r>
      <w:r w:rsidRPr="001D14C4">
        <w:rPr>
          <w:rFonts w:ascii="Times New Roman" w:eastAsia="Times New Roman" w:hAnsi="Times New Roman" w:cs="Times New Roman"/>
          <w:b/>
          <w:sz w:val="28"/>
          <w:szCs w:val="28"/>
        </w:rPr>
        <w:t>Правовое просвещение.</w:t>
      </w:r>
    </w:p>
    <w:p w:rsidR="001D14C4" w:rsidRPr="008376C9" w:rsidRDefault="00E87F58" w:rsidP="001D1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</w:t>
      </w:r>
      <w:r w:rsidR="004630E0">
        <w:rPr>
          <w:rFonts w:ascii="Times New Roman" w:hAnsi="Times New Roman" w:cs="Times New Roman"/>
          <w:sz w:val="28"/>
          <w:szCs w:val="28"/>
        </w:rPr>
        <w:t>2016-2017</w:t>
      </w:r>
      <w:r w:rsidR="001D14C4" w:rsidRPr="008376C9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уполномоченным по правам несовершеннолетних в </w:t>
      </w:r>
      <w:r w:rsidR="001D14C4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1D14C4" w:rsidRPr="008376C9"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следующая просветительская работа:</w:t>
      </w:r>
    </w:p>
    <w:p w:rsidR="001D14C4" w:rsidRDefault="001D14C4" w:rsidP="001D14C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76C9">
        <w:rPr>
          <w:rFonts w:ascii="Times New Roman" w:hAnsi="Times New Roman"/>
          <w:sz w:val="28"/>
          <w:szCs w:val="28"/>
        </w:rPr>
        <w:lastRenderedPageBreak/>
        <w:t>Родительские собрания «Права ребенка», «Взаимодействие семьи и школы»</w:t>
      </w:r>
      <w:proofErr w:type="gramStart"/>
      <w:r w:rsidRPr="00837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D14C4" w:rsidRPr="008376C9" w:rsidRDefault="001D14C4" w:rsidP="001D14C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час для обучающихся 5-6 классов «Наши права и обязанности».</w:t>
      </w:r>
    </w:p>
    <w:p w:rsidR="001D14C4" w:rsidRPr="008376C9" w:rsidRDefault="001D14C4" w:rsidP="001D14C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76C9">
        <w:rPr>
          <w:rFonts w:ascii="Times New Roman" w:hAnsi="Times New Roman"/>
          <w:sz w:val="28"/>
          <w:szCs w:val="28"/>
        </w:rPr>
        <w:t xml:space="preserve">Викторина для </w:t>
      </w:r>
      <w:r>
        <w:rPr>
          <w:rFonts w:ascii="Times New Roman" w:hAnsi="Times New Roman"/>
          <w:sz w:val="28"/>
          <w:szCs w:val="28"/>
        </w:rPr>
        <w:t>об</w:t>
      </w:r>
      <w:r w:rsidRPr="008376C9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8376C9">
        <w:rPr>
          <w:rFonts w:ascii="Times New Roman" w:hAnsi="Times New Roman"/>
          <w:sz w:val="28"/>
          <w:szCs w:val="28"/>
        </w:rPr>
        <w:t>щихся 7-8 классов  «Права д</w:t>
      </w:r>
      <w:r>
        <w:rPr>
          <w:rFonts w:ascii="Times New Roman" w:hAnsi="Times New Roman"/>
          <w:sz w:val="28"/>
          <w:szCs w:val="28"/>
        </w:rPr>
        <w:t xml:space="preserve">етей». </w:t>
      </w:r>
    </w:p>
    <w:p w:rsidR="001D14C4" w:rsidRPr="008376C9" w:rsidRDefault="001D14C4" w:rsidP="001D14C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76C9">
        <w:rPr>
          <w:rFonts w:ascii="Times New Roman" w:hAnsi="Times New Roman"/>
          <w:sz w:val="28"/>
          <w:szCs w:val="28"/>
        </w:rPr>
        <w:t>Классный час для учащихся 10-11 классов «</w:t>
      </w:r>
      <w:r>
        <w:rPr>
          <w:rFonts w:ascii="Times New Roman" w:hAnsi="Times New Roman"/>
          <w:sz w:val="28"/>
          <w:szCs w:val="28"/>
        </w:rPr>
        <w:t>Закон и правопорядок»</w:t>
      </w:r>
    </w:p>
    <w:p w:rsidR="001D14C4" w:rsidRPr="008376C9" w:rsidRDefault="001D14C4" w:rsidP="001D14C4">
      <w:pPr>
        <w:pStyle w:val="a7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6C9">
        <w:rPr>
          <w:rFonts w:ascii="Times New Roman" w:hAnsi="Times New Roman"/>
          <w:sz w:val="28"/>
          <w:szCs w:val="28"/>
        </w:rPr>
        <w:t>Педсовет «Права детей – забота государства».</w:t>
      </w:r>
    </w:p>
    <w:p w:rsidR="001D14C4" w:rsidRPr="008376C9" w:rsidRDefault="001D14C4" w:rsidP="001D14C4">
      <w:pPr>
        <w:pStyle w:val="a7"/>
        <w:spacing w:before="100" w:beforeAutospacing="1" w:after="0" w:line="240" w:lineRule="auto"/>
        <w:ind w:left="4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6C9">
        <w:rPr>
          <w:rFonts w:ascii="Times New Roman" w:hAnsi="Times New Roman"/>
          <w:sz w:val="28"/>
          <w:szCs w:val="28"/>
        </w:rPr>
        <w:t xml:space="preserve">     </w:t>
      </w:r>
      <w:r w:rsidRPr="008376C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педагогическом совете обсуждена обстановка  в школе с точки зрения прав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76C9">
        <w:rPr>
          <w:rFonts w:ascii="Times New Roman" w:eastAsia="Times New Roman" w:hAnsi="Times New Roman"/>
          <w:sz w:val="28"/>
          <w:szCs w:val="28"/>
          <w:lang w:eastAsia="ru-RU"/>
        </w:rPr>
        <w:t>человека и взаимоотношений в коллективе по направлениям: </w:t>
      </w:r>
    </w:p>
    <w:p w:rsidR="001D14C4" w:rsidRPr="008376C9" w:rsidRDefault="001D14C4" w:rsidP="001D14C4">
      <w:pPr>
        <w:pStyle w:val="a7"/>
        <w:spacing w:before="100" w:beforeAutospacing="1" w:after="0" w:line="240" w:lineRule="auto"/>
        <w:ind w:left="4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6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«учитель-ученик»</w:t>
      </w:r>
    </w:p>
    <w:p w:rsidR="001D14C4" w:rsidRPr="008376C9" w:rsidRDefault="001D14C4" w:rsidP="001D14C4">
      <w:pPr>
        <w:pStyle w:val="a7"/>
        <w:spacing w:before="100" w:beforeAutospacing="1" w:after="0" w:line="240" w:lineRule="auto"/>
        <w:ind w:left="4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6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«учитель – родитель» </w:t>
      </w:r>
    </w:p>
    <w:p w:rsidR="001D14C4" w:rsidRPr="008376C9" w:rsidRDefault="001D14C4" w:rsidP="001D14C4">
      <w:pPr>
        <w:pStyle w:val="a7"/>
        <w:spacing w:before="100" w:beforeAutospacing="1" w:after="0" w:line="240" w:lineRule="auto"/>
        <w:ind w:left="4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6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«учитель-директор»</w:t>
      </w:r>
    </w:p>
    <w:p w:rsidR="001D14C4" w:rsidRPr="008376C9" w:rsidRDefault="001D14C4" w:rsidP="001D14C4">
      <w:pPr>
        <w:pStyle w:val="a7"/>
        <w:spacing w:before="100" w:beforeAutospacing="1" w:after="0" w:line="240" w:lineRule="auto"/>
        <w:ind w:left="4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6C9">
        <w:rPr>
          <w:rFonts w:ascii="Times New Roman" w:eastAsia="Times New Roman" w:hAnsi="Times New Roman"/>
          <w:sz w:val="28"/>
          <w:szCs w:val="28"/>
          <w:lang w:eastAsia="ru-RU"/>
        </w:rPr>
        <w:t xml:space="preserve">      - «школьные правила и процедуры»</w:t>
      </w:r>
    </w:p>
    <w:p w:rsidR="001D14C4" w:rsidRDefault="001D14C4" w:rsidP="001D14C4">
      <w:pPr>
        <w:pStyle w:val="a7"/>
        <w:spacing w:before="100" w:beforeAutospacing="1" w:after="0" w:line="240" w:lineRule="auto"/>
        <w:ind w:left="4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6C9">
        <w:rPr>
          <w:rFonts w:ascii="Times New Roman" w:eastAsia="Times New Roman" w:hAnsi="Times New Roman"/>
          <w:sz w:val="28"/>
          <w:szCs w:val="28"/>
          <w:lang w:eastAsia="ru-RU"/>
        </w:rPr>
        <w:t xml:space="preserve">      - «бытовые условия».  </w:t>
      </w:r>
    </w:p>
    <w:p w:rsidR="001D14C4" w:rsidRDefault="001D14C4" w:rsidP="001D14C4">
      <w:pPr>
        <w:pStyle w:val="a7"/>
        <w:spacing w:before="100" w:beforeAutospacing="1" w:after="0" w:line="240" w:lineRule="auto"/>
        <w:ind w:left="4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4C4" w:rsidRPr="001D14C4" w:rsidRDefault="001D14C4" w:rsidP="001D14C4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b/>
          <w:bCs/>
          <w:sz w:val="28"/>
          <w:szCs w:val="28"/>
        </w:rPr>
        <w:t>Работа с обращениями и жалобами учащихся</w:t>
      </w:r>
    </w:p>
    <w:p w:rsidR="001D14C4" w:rsidRPr="001D14C4" w:rsidRDefault="001D14C4" w:rsidP="001D14C4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1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4C4">
        <w:rPr>
          <w:rFonts w:ascii="Times New Roman" w:hAnsi="Times New Roman" w:cs="Times New Roman"/>
          <w:sz w:val="28"/>
          <w:szCs w:val="28"/>
        </w:rPr>
        <w:t>Школьный Уполномоченный рассматривает обращения  учащихся, но может принимать жалобы и  учителей, родителей, законных представителей учащихся, касающиеся нарушения прав и свобод несовершеннолетних. Не подлежит рассмотрению обращения, связанные с претензиями по  выставленным оценкам, расписанием уроков, действиями и решениями  государственных и муниципальных органов в сфере управления образования.</w:t>
      </w:r>
    </w:p>
    <w:p w:rsidR="001D14C4" w:rsidRDefault="001D14C4" w:rsidP="001D14C4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4C4" w:rsidRPr="001D14C4" w:rsidRDefault="00E87F58" w:rsidP="001D14C4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4630E0">
        <w:rPr>
          <w:rFonts w:ascii="Times New Roman" w:hAnsi="Times New Roman" w:cs="Times New Roman"/>
          <w:b/>
          <w:bCs/>
          <w:sz w:val="28"/>
          <w:szCs w:val="28"/>
        </w:rPr>
        <w:t>2016-2017</w:t>
      </w:r>
      <w:r w:rsidR="001D14C4" w:rsidRPr="001D14C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к Уполномоченным по правам ребенка обращались:</w:t>
      </w:r>
    </w:p>
    <w:p w:rsidR="001D14C4" w:rsidRPr="001D14C4" w:rsidRDefault="001D14C4" w:rsidP="001D14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4C4">
        <w:rPr>
          <w:rFonts w:ascii="Times New Roman" w:hAnsi="Times New Roman" w:cs="Times New Roman"/>
          <w:sz w:val="28"/>
          <w:szCs w:val="28"/>
        </w:rPr>
        <w:t>- учащиеся 2</w:t>
      </w:r>
    </w:p>
    <w:p w:rsidR="001D14C4" w:rsidRPr="001D14C4" w:rsidRDefault="001D14C4" w:rsidP="001D14C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4C4">
        <w:rPr>
          <w:rFonts w:ascii="Times New Roman" w:hAnsi="Times New Roman" w:cs="Times New Roman"/>
          <w:sz w:val="28"/>
          <w:szCs w:val="28"/>
        </w:rPr>
        <w:t xml:space="preserve">- родители 2 </w:t>
      </w:r>
    </w:p>
    <w:p w:rsidR="001D14C4" w:rsidRPr="001D14C4" w:rsidRDefault="001D14C4" w:rsidP="001D14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 xml:space="preserve">   -учитель 1</w:t>
      </w:r>
    </w:p>
    <w:p w:rsidR="001D14C4" w:rsidRPr="001D14C4" w:rsidRDefault="001D14C4" w:rsidP="001D14C4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D1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3708"/>
        <w:gridCol w:w="1537"/>
        <w:gridCol w:w="3686"/>
      </w:tblGrid>
      <w:tr w:rsidR="001D14C4" w:rsidRPr="001D14C4" w:rsidTr="00331605">
        <w:trPr>
          <w:trHeight w:val="865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pStyle w:val="western"/>
              <w:snapToGrid w:val="0"/>
              <w:spacing w:before="0" w:after="0"/>
              <w:rPr>
                <w:bCs/>
                <w:sz w:val="28"/>
                <w:szCs w:val="28"/>
                <w:u w:val="single"/>
              </w:rPr>
            </w:pPr>
            <w:r w:rsidRPr="001D14C4">
              <w:rPr>
                <w:bCs/>
                <w:sz w:val="28"/>
                <w:szCs w:val="28"/>
                <w:u w:val="single"/>
              </w:rPr>
              <w:t>Тематика обращений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pStyle w:val="western"/>
              <w:snapToGrid w:val="0"/>
              <w:spacing w:before="0" w:after="0"/>
              <w:rPr>
                <w:bCs/>
                <w:sz w:val="28"/>
                <w:szCs w:val="28"/>
                <w:u w:val="single"/>
              </w:rPr>
            </w:pPr>
            <w:r w:rsidRPr="001D14C4">
              <w:rPr>
                <w:bCs/>
                <w:sz w:val="28"/>
                <w:szCs w:val="28"/>
                <w:u w:val="single"/>
              </w:rPr>
              <w:t>Кол-во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1D14C4">
              <w:rPr>
                <w:bCs/>
                <w:sz w:val="28"/>
                <w:szCs w:val="28"/>
                <w:u w:val="single"/>
              </w:rPr>
              <w:t>Результативность</w:t>
            </w:r>
          </w:p>
        </w:tc>
      </w:tr>
      <w:tr w:rsidR="001D14C4" w:rsidRPr="001D14C4" w:rsidTr="0033160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pStyle w:val="western"/>
              <w:snapToGrid w:val="0"/>
              <w:spacing w:before="0" w:after="0"/>
              <w:rPr>
                <w:bCs/>
                <w:color w:val="auto"/>
                <w:sz w:val="28"/>
                <w:szCs w:val="28"/>
                <w:u w:val="single"/>
              </w:rPr>
            </w:pPr>
            <w:r w:rsidRPr="001D14C4">
              <w:rPr>
                <w:bCs/>
                <w:color w:val="auto"/>
                <w:sz w:val="28"/>
                <w:szCs w:val="28"/>
                <w:u w:val="single"/>
              </w:rPr>
              <w:t>1 .</w:t>
            </w:r>
            <w:r w:rsidRPr="001D14C4">
              <w:rPr>
                <w:bCs/>
                <w:color w:val="auto"/>
                <w:sz w:val="28"/>
                <w:szCs w:val="28"/>
              </w:rPr>
              <w:t>Правовые консультации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pStyle w:val="western"/>
              <w:snapToGrid w:val="0"/>
              <w:spacing w:before="0" w:after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  </w:t>
            </w:r>
            <w:r w:rsidR="00331605">
              <w:rPr>
                <w:bCs/>
                <w:color w:val="auto"/>
                <w:sz w:val="28"/>
                <w:szCs w:val="28"/>
              </w:rPr>
              <w:t xml:space="preserve">     </w:t>
            </w: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1D14C4">
              <w:rPr>
                <w:bCs/>
                <w:color w:val="auto"/>
                <w:sz w:val="28"/>
                <w:szCs w:val="28"/>
              </w:rPr>
              <w:t>Консультации получены</w:t>
            </w:r>
          </w:p>
        </w:tc>
      </w:tr>
      <w:tr w:rsidR="001D14C4" w:rsidRPr="001D14C4" w:rsidTr="0033160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tabs>
                <w:tab w:val="left" w:pos="29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4">
              <w:rPr>
                <w:rFonts w:ascii="Times New Roman" w:hAnsi="Times New Roman" w:cs="Times New Roman"/>
                <w:sz w:val="28"/>
                <w:szCs w:val="28"/>
              </w:rPr>
              <w:t>2. Ненадлежащее выполнение родителями своих обязанностей. Взаимодействие «учитель – родители».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tabs>
                <w:tab w:val="left" w:pos="29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tabs>
                <w:tab w:val="left" w:pos="29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4">
              <w:rPr>
                <w:rFonts w:ascii="Times New Roman" w:hAnsi="Times New Roman" w:cs="Times New Roman"/>
                <w:sz w:val="28"/>
                <w:szCs w:val="28"/>
              </w:rPr>
              <w:t>Проблема разрешена</w:t>
            </w:r>
          </w:p>
        </w:tc>
      </w:tr>
      <w:tr w:rsidR="001D14C4" w:rsidRPr="001D14C4" w:rsidTr="0033160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tabs>
                <w:tab w:val="left" w:pos="29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Недовольство родителей отношением  к их ребенку одноклассников. Взаимодействие «ученик-ученик»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tabs>
                <w:tab w:val="left" w:pos="29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tabs>
                <w:tab w:val="left" w:pos="2940"/>
              </w:tabs>
              <w:snapToGrid w:val="0"/>
              <w:ind w:right="-807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4">
              <w:rPr>
                <w:rFonts w:ascii="Times New Roman" w:hAnsi="Times New Roman" w:cs="Times New Roman"/>
                <w:sz w:val="28"/>
                <w:szCs w:val="28"/>
              </w:rPr>
              <w:t>Проблема решена</w:t>
            </w:r>
          </w:p>
        </w:tc>
      </w:tr>
      <w:tr w:rsidR="001D14C4" w:rsidRPr="001D14C4" w:rsidTr="0033160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tabs>
                <w:tab w:val="left" w:pos="29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4">
              <w:rPr>
                <w:rFonts w:ascii="Times New Roman" w:hAnsi="Times New Roman" w:cs="Times New Roman"/>
                <w:sz w:val="28"/>
                <w:szCs w:val="28"/>
              </w:rPr>
              <w:t xml:space="preserve">4. Сложные отношения ученицы 5 класса с одноклассником. Взаимодействие «ученик-ученик»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tabs>
                <w:tab w:val="left" w:pos="29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tabs>
                <w:tab w:val="left" w:pos="2940"/>
              </w:tabs>
              <w:snapToGrid w:val="0"/>
              <w:ind w:right="-807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4">
              <w:rPr>
                <w:rFonts w:ascii="Times New Roman" w:hAnsi="Times New Roman" w:cs="Times New Roman"/>
                <w:sz w:val="28"/>
                <w:szCs w:val="28"/>
              </w:rPr>
              <w:t>Проблема решена</w:t>
            </w:r>
          </w:p>
        </w:tc>
      </w:tr>
    </w:tbl>
    <w:p w:rsidR="001D14C4" w:rsidRPr="001D14C4" w:rsidRDefault="001D14C4" w:rsidP="001D14C4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:rsidR="001D14C4" w:rsidRPr="001D14C4" w:rsidRDefault="001D14C4" w:rsidP="001D14C4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>1. Правовые консультации были связаны со следующими вопросами: возможность посещения уроков родителями, права и обязанности учащихся в школе, ознакомление с уставом школы, этика поведения участников сторон образовательного процесса.</w:t>
      </w:r>
    </w:p>
    <w:p w:rsidR="001D14C4" w:rsidRPr="001D14C4" w:rsidRDefault="001D14C4" w:rsidP="001D14C4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>2. Конфликт возник у учителя 2 класса и мамой ученика 2 класса, которая не посещала родительские собрания, не реагировала на записи учителя в дневнике, уклонялась от исполнения родительских обязанностей. На совещании при директоре было принято решение, что родителя необходимо приг</w:t>
      </w:r>
      <w:r w:rsidR="00E87F58">
        <w:rPr>
          <w:rFonts w:ascii="Times New Roman" w:hAnsi="Times New Roman" w:cs="Times New Roman"/>
          <w:sz w:val="28"/>
          <w:szCs w:val="28"/>
        </w:rPr>
        <w:t>ласить для беседы с администрацией школы</w:t>
      </w:r>
      <w:r w:rsidRPr="001D14C4">
        <w:rPr>
          <w:rFonts w:ascii="Times New Roman" w:hAnsi="Times New Roman" w:cs="Times New Roman"/>
          <w:sz w:val="28"/>
          <w:szCs w:val="28"/>
        </w:rPr>
        <w:t>. Конфликт был урегулирован.</w:t>
      </w:r>
    </w:p>
    <w:p w:rsidR="001D14C4" w:rsidRPr="001D14C4" w:rsidRDefault="001D14C4" w:rsidP="001D14C4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>3. К уполномоченному обратились родители двух учеников 5 класса с жалобой на одноклассников своих детей, которые обижают, дразнят и оскорбляют этих учеников. С учениками данного класса была проведена беседа об этике поведения, были выслушаны претензии к этим ребятам и со стороны одноклассников. Обе стороны пришли к примирению, конфликт был разрешен.</w:t>
      </w:r>
    </w:p>
    <w:p w:rsidR="001D14C4" w:rsidRPr="001D14C4" w:rsidRDefault="001D14C4" w:rsidP="001D14C4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>4. Еще одна жалоба родительницы на некорректное поведение одноклассника к ее дочери. Была проведена беседа с учениками, с их родителями, были выявлены причины конфликта, которые необходимо устранить. Обе стороны пришли к примирению, конфликт был разрешен.</w:t>
      </w:r>
    </w:p>
    <w:p w:rsidR="001D14C4" w:rsidRPr="001D14C4" w:rsidRDefault="001D14C4" w:rsidP="001D14C4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4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1D14C4">
        <w:rPr>
          <w:rFonts w:ascii="Times New Roman" w:hAnsi="Times New Roman" w:cs="Times New Roman"/>
          <w:b/>
          <w:bCs/>
          <w:sz w:val="28"/>
          <w:szCs w:val="28"/>
        </w:rPr>
        <w:t>Меры, предпринимаемые омбудсменом по обращениям:</w:t>
      </w:r>
      <w:r w:rsidRPr="001D14C4">
        <w:rPr>
          <w:rFonts w:ascii="Times New Roman" w:hAnsi="Times New Roman" w:cs="Times New Roman"/>
          <w:b/>
          <w:sz w:val="28"/>
          <w:szCs w:val="28"/>
        </w:rPr>
        <w:br/>
      </w:r>
      <w:r w:rsidRPr="001D14C4">
        <w:rPr>
          <w:rFonts w:ascii="Times New Roman" w:hAnsi="Times New Roman" w:cs="Times New Roman"/>
          <w:sz w:val="28"/>
          <w:szCs w:val="28"/>
        </w:rPr>
        <w:t xml:space="preserve">индивидуальные и коллективные беседы с учащимися, индивидуальные и коллективные беседы с учителями, индивидуальные беседы с родителями </w:t>
      </w:r>
      <w:r w:rsidRPr="001D14C4">
        <w:rPr>
          <w:rFonts w:ascii="Times New Roman" w:hAnsi="Times New Roman" w:cs="Times New Roman"/>
          <w:sz w:val="28"/>
          <w:szCs w:val="28"/>
        </w:rPr>
        <w:lastRenderedPageBreak/>
        <w:t>учащихся и с родительской общественностью, организация на классных часах занятий по ознакомлению «Правил школьной жизни».</w:t>
      </w:r>
    </w:p>
    <w:p w:rsidR="001D14C4" w:rsidRPr="001D14C4" w:rsidRDefault="001D14C4" w:rsidP="001D14C4">
      <w:pPr>
        <w:pStyle w:val="a4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D14C4" w:rsidRPr="001D14C4" w:rsidRDefault="001D14C4" w:rsidP="001D14C4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1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Трудности в работе школьного Уполномоченного по правам ребенка  возникают в силу  следующих противоречий: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12"/>
        <w:gridCol w:w="4358"/>
      </w:tblGrid>
      <w:tr w:rsidR="001D14C4" w:rsidRPr="001D14C4" w:rsidTr="00B71343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4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Данное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Противоречие </w:t>
            </w:r>
          </w:p>
        </w:tc>
      </w:tr>
      <w:tr w:rsidR="001D14C4" w:rsidRPr="001D14C4" w:rsidTr="00B71343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 основе процесса обучения и воспитания школьников должно быть СОТРУДНИЧЕСТВО: ученик - учитель, учитель- родитель, ученик-учитель-родитель.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еготовность родителей</w:t>
            </w:r>
            <w:r w:rsidRPr="001D1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школьников признавать свои ошибки, и единственный способ разрешения конфликтных ситуаций - жалобы директору.</w:t>
            </w:r>
          </w:p>
        </w:tc>
      </w:tr>
      <w:tr w:rsidR="001D14C4" w:rsidRPr="001D14C4" w:rsidTr="00B71343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Обращение за помощью к уполномоченному</w:t>
            </w:r>
            <w:bookmarkStart w:id="0" w:name="YANDEX_LAST"/>
            <w:bookmarkEnd w:id="0"/>
            <w:r w:rsidRPr="001D1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C4" w:rsidRPr="001D14C4" w:rsidRDefault="001D14C4" w:rsidP="00B71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D1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Восприятие уполномоченного как "карательный орган”, т.е. неправильное понимание функции уполномоченного.</w:t>
            </w:r>
          </w:p>
        </w:tc>
      </w:tr>
    </w:tbl>
    <w:p w:rsidR="00E87F58" w:rsidRDefault="00E87F58" w:rsidP="001D14C4">
      <w:pPr>
        <w:tabs>
          <w:tab w:val="left" w:pos="3360"/>
        </w:tabs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1D14C4" w:rsidRPr="001D14C4" w:rsidRDefault="001D14C4" w:rsidP="001D14C4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Заключение</w:t>
      </w:r>
    </w:p>
    <w:p w:rsidR="001D14C4" w:rsidRPr="001D14C4" w:rsidRDefault="001D14C4" w:rsidP="001D14C4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 xml:space="preserve"> Следует отметить, что в этом учебном году обращений поступало не так много. В основном обращения носили устный характер и были связаны с правовыми консультациями, это говорит о том, что участники образовательного процесса пытаются разрешать спорные вопросы мирным путем, не прибегая к конфликтам.  </w:t>
      </w:r>
    </w:p>
    <w:p w:rsidR="001D14C4" w:rsidRPr="001D14C4" w:rsidRDefault="001D14C4" w:rsidP="001D14C4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D14C4">
        <w:rPr>
          <w:rFonts w:ascii="Times New Roman" w:hAnsi="Times New Roman" w:cs="Times New Roman"/>
          <w:sz w:val="28"/>
          <w:szCs w:val="28"/>
        </w:rPr>
        <w:t>При планировании работы на следующий год хотелось бы так же рассмотреть вопрос о создании нового направления в работе психологической службы ориентированного на психологическую поддержку классных руководителей и более тесного сотрудничества с родителями и педагогическим коллективом.</w:t>
      </w:r>
    </w:p>
    <w:p w:rsidR="001D14C4" w:rsidRPr="001D14C4" w:rsidRDefault="001D14C4" w:rsidP="001D14C4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4C4">
        <w:rPr>
          <w:rFonts w:ascii="Times New Roman" w:hAnsi="Times New Roman" w:cs="Times New Roman"/>
          <w:b/>
          <w:bCs/>
          <w:sz w:val="28"/>
          <w:szCs w:val="28"/>
        </w:rPr>
        <w:t>4.Вывод</w:t>
      </w:r>
    </w:p>
    <w:p w:rsidR="001D14C4" w:rsidRPr="001D14C4" w:rsidRDefault="001D14C4" w:rsidP="001D14C4">
      <w:pPr>
        <w:tabs>
          <w:tab w:val="left" w:pos="33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D14C4">
        <w:rPr>
          <w:rFonts w:ascii="Times New Roman" w:hAnsi="Times New Roman" w:cs="Times New Roman"/>
          <w:color w:val="000000"/>
          <w:sz w:val="28"/>
          <w:szCs w:val="28"/>
        </w:rPr>
        <w:t xml:space="preserve"> Опираясь на выше изложенное, считаю, что нужно в дальнейшем:</w:t>
      </w:r>
    </w:p>
    <w:p w:rsidR="001D14C4" w:rsidRPr="001D14C4" w:rsidRDefault="001D14C4" w:rsidP="001D14C4">
      <w:pPr>
        <w:tabs>
          <w:tab w:val="left" w:pos="33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D14C4">
        <w:rPr>
          <w:rFonts w:ascii="Times New Roman" w:hAnsi="Times New Roman" w:cs="Times New Roman"/>
          <w:color w:val="000000"/>
          <w:sz w:val="28"/>
          <w:szCs w:val="28"/>
        </w:rPr>
        <w:t xml:space="preserve"> -развивать институт Уполномоченного по правам учащихся образовательного процесса в школе;</w:t>
      </w:r>
      <w:r w:rsidRPr="001D14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14C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совершенствовать систему работы с обращениями и жалобами;</w:t>
      </w:r>
      <w:r w:rsidRPr="001D14C4">
        <w:rPr>
          <w:rFonts w:ascii="Times New Roman" w:hAnsi="Times New Roman" w:cs="Times New Roman"/>
          <w:color w:val="000000"/>
          <w:sz w:val="28"/>
          <w:szCs w:val="28"/>
        </w:rPr>
        <w:br/>
        <w:t>- выявлять и сопровождать детей, чьи семьи находятся в трудной ситуации;</w:t>
      </w:r>
      <w:r w:rsidRPr="001D14C4">
        <w:rPr>
          <w:rFonts w:ascii="Times New Roman" w:hAnsi="Times New Roman" w:cs="Times New Roman"/>
          <w:color w:val="000000"/>
          <w:sz w:val="28"/>
          <w:szCs w:val="28"/>
        </w:rPr>
        <w:br/>
        <w:t>- продолжить формирование библиотеки по правовой тематике</w:t>
      </w:r>
    </w:p>
    <w:p w:rsidR="001D14C4" w:rsidRPr="001D14C4" w:rsidRDefault="001D14C4" w:rsidP="001D14C4">
      <w:pPr>
        <w:tabs>
          <w:tab w:val="left" w:pos="336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4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4C4">
        <w:rPr>
          <w:rFonts w:ascii="Times New Roman" w:hAnsi="Times New Roman" w:cs="Times New Roman"/>
          <w:b/>
          <w:bCs/>
          <w:sz w:val="28"/>
          <w:szCs w:val="28"/>
        </w:rPr>
        <w:t>Анализ деятельности  Уполномоченного по правам ребенка  показал,</w:t>
      </w:r>
      <w:r w:rsidRPr="001D14C4">
        <w:rPr>
          <w:rFonts w:ascii="Times New Roman" w:hAnsi="Times New Roman" w:cs="Times New Roman"/>
          <w:bCs/>
          <w:sz w:val="28"/>
          <w:szCs w:val="28"/>
        </w:rPr>
        <w:t xml:space="preserve"> что п</w:t>
      </w:r>
      <w:r w:rsidR="00E87F58">
        <w:rPr>
          <w:rFonts w:ascii="Times New Roman" w:hAnsi="Times New Roman" w:cs="Times New Roman"/>
          <w:bCs/>
          <w:sz w:val="28"/>
          <w:szCs w:val="28"/>
        </w:rPr>
        <w:t>ри   планировании работы на 201</w:t>
      </w:r>
      <w:r w:rsidR="004630E0">
        <w:rPr>
          <w:rFonts w:ascii="Times New Roman" w:hAnsi="Times New Roman" w:cs="Times New Roman"/>
          <w:bCs/>
          <w:sz w:val="28"/>
          <w:szCs w:val="28"/>
        </w:rPr>
        <w:t>7</w:t>
      </w:r>
      <w:r w:rsidR="00E87F58">
        <w:rPr>
          <w:rFonts w:ascii="Times New Roman" w:hAnsi="Times New Roman" w:cs="Times New Roman"/>
          <w:bCs/>
          <w:sz w:val="28"/>
          <w:szCs w:val="28"/>
        </w:rPr>
        <w:t>-201</w:t>
      </w:r>
      <w:r w:rsidR="004630E0">
        <w:rPr>
          <w:rFonts w:ascii="Times New Roman" w:hAnsi="Times New Roman" w:cs="Times New Roman"/>
          <w:bCs/>
          <w:sz w:val="28"/>
          <w:szCs w:val="28"/>
        </w:rPr>
        <w:t>8</w:t>
      </w:r>
      <w:r w:rsidRPr="001D14C4">
        <w:rPr>
          <w:rFonts w:ascii="Times New Roman" w:hAnsi="Times New Roman" w:cs="Times New Roman"/>
          <w:bCs/>
          <w:sz w:val="28"/>
          <w:szCs w:val="28"/>
        </w:rPr>
        <w:t xml:space="preserve"> учебный год приоритетными становятся следующие направления:</w:t>
      </w:r>
    </w:p>
    <w:p w:rsidR="001D14C4" w:rsidRPr="001D14C4" w:rsidRDefault="001D14C4" w:rsidP="001D14C4">
      <w:pPr>
        <w:numPr>
          <w:ilvl w:val="0"/>
          <w:numId w:val="1"/>
        </w:numPr>
        <w:tabs>
          <w:tab w:val="left" w:pos="3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4C4">
        <w:rPr>
          <w:rFonts w:ascii="Times New Roman" w:hAnsi="Times New Roman" w:cs="Times New Roman"/>
          <w:bCs/>
          <w:sz w:val="28"/>
          <w:szCs w:val="28"/>
        </w:rPr>
        <w:t>правовое просвещение участников образовательного процесса;</w:t>
      </w:r>
    </w:p>
    <w:p w:rsidR="001D14C4" w:rsidRPr="001D14C4" w:rsidRDefault="001D14C4" w:rsidP="001D14C4">
      <w:pPr>
        <w:numPr>
          <w:ilvl w:val="0"/>
          <w:numId w:val="1"/>
        </w:numPr>
        <w:tabs>
          <w:tab w:val="left" w:pos="336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14C4">
        <w:rPr>
          <w:rFonts w:ascii="Times New Roman" w:hAnsi="Times New Roman" w:cs="Times New Roman"/>
          <w:sz w:val="28"/>
          <w:szCs w:val="28"/>
        </w:rPr>
        <w:t>обучение  учащихся, педагогов, родительской общественности бесконфликтному  выходу из «острых» ситуаций.</w:t>
      </w:r>
    </w:p>
    <w:p w:rsidR="008D24EF" w:rsidRDefault="001D14C4" w:rsidP="001D14C4">
      <w:pPr>
        <w:pStyle w:val="a6"/>
        <w:shd w:val="clear" w:color="auto" w:fill="FFFFFF"/>
        <w:spacing w:before="240" w:after="240"/>
        <w:jc w:val="center"/>
        <w:rPr>
          <w:color w:val="000000"/>
          <w:sz w:val="28"/>
          <w:szCs w:val="28"/>
        </w:rPr>
      </w:pPr>
      <w:r w:rsidRPr="001D14C4">
        <w:rPr>
          <w:color w:val="000000"/>
          <w:sz w:val="28"/>
          <w:szCs w:val="28"/>
        </w:rPr>
        <w:tab/>
      </w:r>
    </w:p>
    <w:p w:rsidR="008D24EF" w:rsidRDefault="008D24EF" w:rsidP="008D24EF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D24EF" w:rsidRDefault="008D24EF" w:rsidP="008D24EF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Директор школы             </w:t>
      </w:r>
      <w:r w:rsidR="00E87F58">
        <w:rPr>
          <w:rFonts w:ascii="Times New Roman" w:hAnsi="Times New Roman" w:cs="Times New Roman"/>
          <w:sz w:val="28"/>
          <w:szCs w:val="28"/>
        </w:rPr>
        <w:t xml:space="preserve">                       А.В.Могильная</w:t>
      </w:r>
    </w:p>
    <w:p w:rsidR="008D24EF" w:rsidRDefault="008D24EF" w:rsidP="008D24EF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по правам ребенка                               М.В.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Могильная</w:t>
      </w:r>
      <w:proofErr w:type="gramEnd"/>
    </w:p>
    <w:p w:rsidR="001D14C4" w:rsidRPr="001D14C4" w:rsidRDefault="001D14C4" w:rsidP="001D14C4">
      <w:pPr>
        <w:pStyle w:val="a6"/>
        <w:shd w:val="clear" w:color="auto" w:fill="FFFFFF"/>
        <w:spacing w:before="240" w:after="240"/>
        <w:jc w:val="center"/>
        <w:rPr>
          <w:sz w:val="28"/>
          <w:szCs w:val="28"/>
        </w:rPr>
      </w:pPr>
      <w:r w:rsidRPr="001D14C4">
        <w:rPr>
          <w:color w:val="000000"/>
          <w:sz w:val="28"/>
          <w:szCs w:val="28"/>
        </w:rPr>
        <w:tab/>
      </w:r>
      <w:r w:rsidRPr="001D14C4">
        <w:rPr>
          <w:color w:val="000000"/>
          <w:sz w:val="28"/>
          <w:szCs w:val="28"/>
        </w:rPr>
        <w:tab/>
      </w:r>
      <w:r w:rsidRPr="001D14C4">
        <w:rPr>
          <w:color w:val="000000"/>
          <w:sz w:val="28"/>
          <w:szCs w:val="28"/>
        </w:rPr>
        <w:tab/>
      </w:r>
      <w:r w:rsidRPr="001D14C4">
        <w:rPr>
          <w:color w:val="000000"/>
          <w:sz w:val="28"/>
          <w:szCs w:val="28"/>
        </w:rPr>
        <w:tab/>
      </w:r>
      <w:r w:rsidRPr="001D14C4">
        <w:rPr>
          <w:sz w:val="28"/>
          <w:szCs w:val="28"/>
        </w:rPr>
        <w:t>.</w:t>
      </w:r>
    </w:p>
    <w:p w:rsidR="00A360D7" w:rsidRPr="001D14C4" w:rsidRDefault="00A360D7">
      <w:pPr>
        <w:rPr>
          <w:rFonts w:ascii="Times New Roman" w:hAnsi="Times New Roman" w:cs="Times New Roman"/>
          <w:sz w:val="28"/>
          <w:szCs w:val="28"/>
        </w:rPr>
      </w:pPr>
    </w:p>
    <w:sectPr w:rsidR="00A360D7" w:rsidRPr="001D14C4" w:rsidSect="00A3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210824"/>
    <w:multiLevelType w:val="hybridMultilevel"/>
    <w:tmpl w:val="2EFE47C6"/>
    <w:lvl w:ilvl="0" w:tplc="60EA62F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14C4"/>
    <w:rsid w:val="000C19B8"/>
    <w:rsid w:val="001B05D6"/>
    <w:rsid w:val="001D14C4"/>
    <w:rsid w:val="00241113"/>
    <w:rsid w:val="002B7928"/>
    <w:rsid w:val="003150D3"/>
    <w:rsid w:val="00331605"/>
    <w:rsid w:val="00347568"/>
    <w:rsid w:val="004630E0"/>
    <w:rsid w:val="0049564B"/>
    <w:rsid w:val="00640266"/>
    <w:rsid w:val="00755428"/>
    <w:rsid w:val="0079709E"/>
    <w:rsid w:val="007D62E1"/>
    <w:rsid w:val="008D24EF"/>
    <w:rsid w:val="00917E8E"/>
    <w:rsid w:val="009539AA"/>
    <w:rsid w:val="009A711E"/>
    <w:rsid w:val="00A360D7"/>
    <w:rsid w:val="00BD7DA5"/>
    <w:rsid w:val="00BE3FDA"/>
    <w:rsid w:val="00CD37AF"/>
    <w:rsid w:val="00E87F58"/>
    <w:rsid w:val="00EB431C"/>
    <w:rsid w:val="00ED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D14C4"/>
    <w:rPr>
      <w:b/>
      <w:bCs/>
    </w:rPr>
  </w:style>
  <w:style w:type="paragraph" w:styleId="a4">
    <w:name w:val="Body Text"/>
    <w:basedOn w:val="a"/>
    <w:link w:val="a5"/>
    <w:rsid w:val="001D14C4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1D14C4"/>
    <w:rPr>
      <w:rFonts w:ascii="Arial" w:eastAsia="Arial Unicode MS" w:hAnsi="Arial" w:cs="Mangal"/>
      <w:kern w:val="1"/>
      <w:sz w:val="20"/>
      <w:szCs w:val="24"/>
      <w:lang w:eastAsia="zh-CN" w:bidi="hi-IN"/>
    </w:rPr>
  </w:style>
  <w:style w:type="paragraph" w:customStyle="1" w:styleId="western">
    <w:name w:val="western"/>
    <w:basedOn w:val="a"/>
    <w:rsid w:val="001D14C4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Normal (Web)"/>
    <w:basedOn w:val="a"/>
    <w:rsid w:val="001D14C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1D14C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Пустовой СА</cp:lastModifiedBy>
  <cp:revision>6</cp:revision>
  <cp:lastPrinted>2014-06-10T09:39:00Z</cp:lastPrinted>
  <dcterms:created xsi:type="dcterms:W3CDTF">2014-06-10T09:16:00Z</dcterms:created>
  <dcterms:modified xsi:type="dcterms:W3CDTF">2017-04-06T15:11:00Z</dcterms:modified>
</cp:coreProperties>
</file>